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7F1037E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7D0F49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7D0F49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11"/>
        <w:gridCol w:w="1851"/>
        <w:gridCol w:w="2227"/>
        <w:gridCol w:w="2983"/>
      </w:tblGrid>
      <w:tr w:rsidR="00116FBB" w:rsidRPr="009F5B61" w14:paraId="56E939EA" w14:textId="77777777" w:rsidTr="009B46EE">
        <w:trPr>
          <w:trHeight w:val="314"/>
        </w:trPr>
        <w:tc>
          <w:tcPr>
            <w:tcW w:w="1711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61" w:type="dxa"/>
            <w:gridSpan w:val="3"/>
            <w:shd w:val="clear" w:color="auto" w:fill="FFFFFF"/>
          </w:tcPr>
          <w:p w14:paraId="56E939E9" w14:textId="5AFBCAEB" w:rsidR="00116FBB" w:rsidRPr="005E466D" w:rsidRDefault="007D0F4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EUROPEA DEL ATLÁNTICO</w:t>
            </w:r>
          </w:p>
        </w:tc>
      </w:tr>
      <w:tr w:rsidR="007967A9" w:rsidRPr="005E466D" w14:paraId="56E939F1" w14:textId="77777777" w:rsidTr="009B46EE">
        <w:trPr>
          <w:trHeight w:val="314"/>
        </w:trPr>
        <w:tc>
          <w:tcPr>
            <w:tcW w:w="171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51" w:type="dxa"/>
            <w:shd w:val="clear" w:color="auto" w:fill="FFFFFF"/>
          </w:tcPr>
          <w:p w14:paraId="56E939EE" w14:textId="5EA8E328" w:rsidR="007967A9" w:rsidRPr="005E466D" w:rsidRDefault="007D0F4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ESANTAND33</w:t>
            </w:r>
          </w:p>
        </w:tc>
        <w:tc>
          <w:tcPr>
            <w:tcW w:w="22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83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46EE" w:rsidRPr="005E466D" w14:paraId="56E939F6" w14:textId="77777777" w:rsidTr="009B46EE">
        <w:trPr>
          <w:trHeight w:val="472"/>
        </w:trPr>
        <w:tc>
          <w:tcPr>
            <w:tcW w:w="1711" w:type="dxa"/>
            <w:shd w:val="clear" w:color="auto" w:fill="FFFFFF"/>
          </w:tcPr>
          <w:p w14:paraId="56E939F2" w14:textId="77777777" w:rsidR="009B46EE" w:rsidRPr="005E466D" w:rsidRDefault="009B46EE" w:rsidP="009B46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51" w:type="dxa"/>
            <w:shd w:val="clear" w:color="auto" w:fill="FFFFFF"/>
          </w:tcPr>
          <w:p w14:paraId="56E939F3" w14:textId="0B6D9C41" w:rsidR="009B46EE" w:rsidRPr="005E466D" w:rsidRDefault="009B46EE" w:rsidP="009B46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C/Isabel Torres 21 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39011 Santander</w:t>
            </w:r>
          </w:p>
        </w:tc>
        <w:tc>
          <w:tcPr>
            <w:tcW w:w="2227" w:type="dxa"/>
            <w:shd w:val="clear" w:color="auto" w:fill="FFFFFF"/>
          </w:tcPr>
          <w:p w14:paraId="56E939F4" w14:textId="77777777" w:rsidR="009B46EE" w:rsidRPr="005E466D" w:rsidRDefault="009B46EE" w:rsidP="009B46E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83" w:type="dxa"/>
            <w:shd w:val="clear" w:color="auto" w:fill="FFFFFF"/>
          </w:tcPr>
          <w:p w14:paraId="56E939F5" w14:textId="4925AC71" w:rsidR="009B46EE" w:rsidRPr="005E466D" w:rsidRDefault="009B46EE" w:rsidP="009B46E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4379BB">
              <w:rPr>
                <w:rFonts w:ascii="Verdana" w:hAnsi="Verdana" w:cs="Arial"/>
                <w:b/>
                <w:sz w:val="16"/>
                <w:szCs w:val="16"/>
                <w:lang w:val="en-GB"/>
              </w:rPr>
              <w:t>SPAIN/ES</w:t>
            </w:r>
          </w:p>
        </w:tc>
      </w:tr>
      <w:tr w:rsidR="009B46EE" w:rsidRPr="005E466D" w14:paraId="56E939FC" w14:textId="77777777" w:rsidTr="009B46EE">
        <w:trPr>
          <w:trHeight w:val="811"/>
        </w:trPr>
        <w:tc>
          <w:tcPr>
            <w:tcW w:w="1711" w:type="dxa"/>
            <w:shd w:val="clear" w:color="auto" w:fill="FFFFFF"/>
          </w:tcPr>
          <w:p w14:paraId="56E939F7" w14:textId="77777777" w:rsidR="009B46EE" w:rsidRPr="005E466D" w:rsidRDefault="009B46EE" w:rsidP="009B46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1851" w:type="dxa"/>
            <w:shd w:val="clear" w:color="auto" w:fill="FFFFFF"/>
          </w:tcPr>
          <w:p w14:paraId="56E939F8" w14:textId="071018E6" w:rsidR="009B46EE" w:rsidRPr="005E466D" w:rsidRDefault="009B46EE" w:rsidP="009B46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Juan Luis Vidal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Head of International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Office</w:t>
            </w:r>
          </w:p>
        </w:tc>
        <w:tc>
          <w:tcPr>
            <w:tcW w:w="2227" w:type="dxa"/>
            <w:shd w:val="clear" w:color="auto" w:fill="FFFFFF"/>
          </w:tcPr>
          <w:p w14:paraId="56E939F9" w14:textId="77777777" w:rsidR="009B46EE" w:rsidRDefault="009B46EE" w:rsidP="009B46E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9B46EE" w:rsidRPr="00C17AB2" w:rsidRDefault="009B46EE" w:rsidP="009B46E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983" w:type="dxa"/>
            <w:shd w:val="clear" w:color="auto" w:fill="FFFFFF"/>
          </w:tcPr>
          <w:p w14:paraId="56E939FB" w14:textId="62C7080F" w:rsidR="009B46EE" w:rsidRPr="005E466D" w:rsidRDefault="009B46EE" w:rsidP="009B46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4379BB">
                <w:rPr>
                  <w:rStyle w:val="Hipervnculo"/>
                  <w:rFonts w:ascii="Verdana" w:hAnsi="Verdana" w:cs="Arial"/>
                  <w:b/>
                  <w:sz w:val="16"/>
                  <w:szCs w:val="16"/>
                  <w:lang w:val="fr-BE"/>
                </w:rPr>
                <w:t>Juanluis.vidal@uneatlantico.es</w:t>
              </w:r>
            </w:hyperlink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</w:t>
            </w:r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br/>
              <w:t xml:space="preserve">/ +34 942 244244 </w:t>
            </w:r>
            <w:proofErr w:type="spellStart"/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ext</w:t>
            </w:r>
            <w:proofErr w:type="spellEnd"/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 : 5228</w:t>
            </w:r>
          </w:p>
        </w:tc>
      </w:tr>
      <w:tr w:rsidR="009B46EE" w:rsidRPr="005F0E76" w14:paraId="56E93A03" w14:textId="77777777" w:rsidTr="009B46EE">
        <w:trPr>
          <w:trHeight w:val="811"/>
        </w:trPr>
        <w:tc>
          <w:tcPr>
            <w:tcW w:w="1711" w:type="dxa"/>
            <w:shd w:val="clear" w:color="auto" w:fill="FFFFFF"/>
          </w:tcPr>
          <w:p w14:paraId="56E939FD" w14:textId="582199A4" w:rsidR="009B46EE" w:rsidRPr="00474BE2" w:rsidRDefault="009B46EE" w:rsidP="009B46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9B46EE" w:rsidRPr="005E466D" w:rsidRDefault="009B46EE" w:rsidP="009B46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51" w:type="dxa"/>
            <w:shd w:val="clear" w:color="auto" w:fill="FFFFFF"/>
          </w:tcPr>
          <w:p w14:paraId="56E93A00" w14:textId="7765CEA9" w:rsidR="009B46EE" w:rsidRPr="005E466D" w:rsidRDefault="009B46EE" w:rsidP="009B46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7" w:type="dxa"/>
            <w:shd w:val="clear" w:color="auto" w:fill="FFFFFF"/>
          </w:tcPr>
          <w:p w14:paraId="1FC07922" w14:textId="3DE992A5" w:rsidR="009B46EE" w:rsidRPr="00782942" w:rsidRDefault="009B46EE" w:rsidP="009B46E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9B46EE" w:rsidRPr="00F8532D" w:rsidRDefault="009B46EE" w:rsidP="009B46E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83" w:type="dxa"/>
            <w:shd w:val="clear" w:color="auto" w:fill="FFFFFF"/>
          </w:tcPr>
          <w:p w14:paraId="7F97F706" w14:textId="7F2D7F52" w:rsidR="009B46EE" w:rsidRDefault="009B46EE" w:rsidP="009B46E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9B46EE" w:rsidRPr="00F8532D" w:rsidRDefault="009B46EE" w:rsidP="009B46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5A5E" w14:textId="77777777" w:rsidR="00F70ECE" w:rsidRDefault="00F70ECE">
      <w:r>
        <w:separator/>
      </w:r>
    </w:p>
  </w:endnote>
  <w:endnote w:type="continuationSeparator" w:id="0">
    <w:p w14:paraId="73CA0EF8" w14:textId="77777777" w:rsidR="00F70ECE" w:rsidRDefault="00F70ECE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9B46EE" w:rsidRPr="002F549E" w:rsidRDefault="009B46EE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33FB" w14:textId="77777777" w:rsidR="00F70ECE" w:rsidRDefault="00F70ECE">
      <w:r>
        <w:separator/>
      </w:r>
    </w:p>
  </w:footnote>
  <w:footnote w:type="continuationSeparator" w:id="0">
    <w:p w14:paraId="796A4128" w14:textId="77777777" w:rsidR="00F70ECE" w:rsidRDefault="00F7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105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1E12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4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6E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2B9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ECE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anluis.vidal@uneatlanti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523</Words>
  <Characters>2878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3395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Juan Luis Vidal</cp:lastModifiedBy>
  <cp:revision>3</cp:revision>
  <cp:lastPrinted>2013-11-06T08:46:00Z</cp:lastPrinted>
  <dcterms:created xsi:type="dcterms:W3CDTF">2024-10-01T15:05:00Z</dcterms:created>
  <dcterms:modified xsi:type="dcterms:W3CDTF">2024-10-01T15:06:00Z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